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F3" w:rsidRPr="001D0E6A" w:rsidRDefault="00970EF3" w:rsidP="00970EF3">
      <w:pPr>
        <w:jc w:val="center"/>
        <w:rPr>
          <w:bCs/>
          <w:sz w:val="32"/>
          <w:szCs w:val="32"/>
        </w:rPr>
      </w:pPr>
      <w:r w:rsidRPr="001D0E6A">
        <w:rPr>
          <w:bCs/>
          <w:sz w:val="32"/>
          <w:szCs w:val="32"/>
        </w:rPr>
        <w:t>Российская Федерация</w:t>
      </w:r>
    </w:p>
    <w:p w:rsidR="00970EF3" w:rsidRPr="001D0E6A" w:rsidRDefault="001D0E6A" w:rsidP="00970EF3">
      <w:pPr>
        <w:jc w:val="center"/>
        <w:rPr>
          <w:bCs/>
          <w:sz w:val="32"/>
          <w:szCs w:val="32"/>
        </w:rPr>
      </w:pPr>
      <w:r w:rsidRPr="001D0E6A">
        <w:rPr>
          <w:bCs/>
          <w:sz w:val="32"/>
          <w:szCs w:val="32"/>
        </w:rPr>
        <w:t>Администрация</w:t>
      </w:r>
      <w:r w:rsidR="00970EF3" w:rsidRPr="001D0E6A">
        <w:rPr>
          <w:bCs/>
          <w:sz w:val="32"/>
          <w:szCs w:val="32"/>
        </w:rPr>
        <w:t xml:space="preserve"> Москаленского сельского поселения </w:t>
      </w:r>
    </w:p>
    <w:p w:rsidR="00970EF3" w:rsidRPr="001D0E6A" w:rsidRDefault="00970EF3" w:rsidP="00970EF3">
      <w:pPr>
        <w:jc w:val="center"/>
        <w:rPr>
          <w:sz w:val="32"/>
          <w:szCs w:val="32"/>
        </w:rPr>
      </w:pPr>
      <w:r w:rsidRPr="001D0E6A">
        <w:rPr>
          <w:bCs/>
          <w:sz w:val="32"/>
          <w:szCs w:val="32"/>
        </w:rPr>
        <w:t>Марьяновского муниципального района</w:t>
      </w:r>
      <w:r w:rsidRPr="001D0E6A">
        <w:rPr>
          <w:sz w:val="32"/>
          <w:szCs w:val="32"/>
        </w:rPr>
        <w:t xml:space="preserve"> </w:t>
      </w:r>
      <w:r w:rsidRPr="001D0E6A">
        <w:rPr>
          <w:bCs/>
          <w:sz w:val="32"/>
          <w:szCs w:val="32"/>
        </w:rPr>
        <w:t>Омской области</w:t>
      </w:r>
    </w:p>
    <w:p w:rsidR="004F344C" w:rsidRDefault="004F344C" w:rsidP="004F344C">
      <w:pPr>
        <w:jc w:val="center"/>
        <w:rPr>
          <w:b/>
          <w:sz w:val="28"/>
          <w:szCs w:val="28"/>
        </w:rPr>
      </w:pPr>
    </w:p>
    <w:p w:rsidR="00970EF3" w:rsidRDefault="001D0E6A" w:rsidP="00970EF3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F344C" w:rsidRPr="00CE7503" w:rsidRDefault="004F344C" w:rsidP="004F344C">
      <w:pPr>
        <w:jc w:val="center"/>
        <w:rPr>
          <w:sz w:val="28"/>
          <w:szCs w:val="28"/>
        </w:rPr>
      </w:pPr>
    </w:p>
    <w:p w:rsidR="004F344C" w:rsidRDefault="002B050E" w:rsidP="004F344C">
      <w:pPr>
        <w:rPr>
          <w:sz w:val="28"/>
          <w:szCs w:val="28"/>
        </w:rPr>
      </w:pPr>
      <w:r>
        <w:rPr>
          <w:sz w:val="28"/>
          <w:szCs w:val="28"/>
        </w:rPr>
        <w:t>27.02.2024</w:t>
      </w:r>
      <w:r w:rsidR="004F344C">
        <w:rPr>
          <w:sz w:val="28"/>
          <w:szCs w:val="28"/>
        </w:rPr>
        <w:tab/>
      </w:r>
      <w:r w:rsidR="004F344C">
        <w:rPr>
          <w:sz w:val="28"/>
          <w:szCs w:val="28"/>
        </w:rPr>
        <w:tab/>
      </w:r>
      <w:r w:rsidR="004F344C">
        <w:rPr>
          <w:sz w:val="28"/>
          <w:szCs w:val="28"/>
        </w:rPr>
        <w:tab/>
      </w:r>
      <w:r w:rsidR="004F344C">
        <w:rPr>
          <w:sz w:val="28"/>
          <w:szCs w:val="28"/>
        </w:rPr>
        <w:tab/>
      </w:r>
      <w:r w:rsidR="004F344C">
        <w:rPr>
          <w:sz w:val="28"/>
          <w:szCs w:val="28"/>
        </w:rPr>
        <w:tab/>
      </w:r>
      <w:r w:rsidR="004F344C">
        <w:rPr>
          <w:sz w:val="28"/>
          <w:szCs w:val="28"/>
        </w:rPr>
        <w:tab/>
      </w:r>
      <w:r w:rsidR="004F344C">
        <w:rPr>
          <w:sz w:val="28"/>
          <w:szCs w:val="28"/>
        </w:rPr>
        <w:tab/>
      </w:r>
      <w:r w:rsidR="004F344C">
        <w:rPr>
          <w:sz w:val="28"/>
          <w:szCs w:val="28"/>
        </w:rPr>
        <w:tab/>
        <w:t xml:space="preserve">                           № </w:t>
      </w:r>
      <w:r>
        <w:rPr>
          <w:sz w:val="28"/>
          <w:szCs w:val="28"/>
        </w:rPr>
        <w:t>13</w:t>
      </w:r>
      <w:r w:rsidR="004F344C">
        <w:rPr>
          <w:sz w:val="28"/>
          <w:szCs w:val="28"/>
        </w:rPr>
        <w:t xml:space="preserve">      </w:t>
      </w:r>
    </w:p>
    <w:p w:rsidR="004F344C" w:rsidRDefault="004F344C" w:rsidP="004F344C">
      <w:pPr>
        <w:jc w:val="center"/>
        <w:rPr>
          <w:sz w:val="28"/>
          <w:szCs w:val="28"/>
        </w:rPr>
      </w:pPr>
    </w:p>
    <w:p w:rsidR="000B083D" w:rsidRPr="007674DF" w:rsidRDefault="000B083D" w:rsidP="000B083D">
      <w:pPr>
        <w:shd w:val="clear" w:color="auto" w:fill="FFFFFF"/>
        <w:jc w:val="center"/>
        <w:rPr>
          <w:spacing w:val="-1"/>
          <w:sz w:val="28"/>
          <w:szCs w:val="28"/>
        </w:rPr>
      </w:pPr>
      <w:r w:rsidRPr="00AD66F0">
        <w:rPr>
          <w:sz w:val="28"/>
          <w:szCs w:val="28"/>
        </w:rPr>
        <w:t>О внесении изменений в постановление №</w:t>
      </w:r>
      <w:r>
        <w:rPr>
          <w:sz w:val="28"/>
          <w:szCs w:val="28"/>
        </w:rPr>
        <w:t>22</w:t>
      </w:r>
      <w:r w:rsidRPr="00AD66F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23</w:t>
      </w:r>
      <w:r w:rsidRPr="00AD66F0"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 w:rsidRPr="00AD66F0">
        <w:rPr>
          <w:sz w:val="28"/>
          <w:szCs w:val="28"/>
        </w:rPr>
        <w:t xml:space="preserve"> </w:t>
      </w:r>
      <w:r w:rsidRPr="007674DF">
        <w:rPr>
          <w:sz w:val="28"/>
          <w:szCs w:val="28"/>
        </w:rPr>
        <w:t>«</w:t>
      </w:r>
      <w:r w:rsidRPr="007674DF">
        <w:rPr>
          <w:spacing w:val="-1"/>
          <w:sz w:val="28"/>
          <w:szCs w:val="28"/>
        </w:rPr>
        <w:t xml:space="preserve">О создании единой комиссии по осуществлению закупок товаров, работ, услуг для муниципальных нужд </w:t>
      </w:r>
      <w:r>
        <w:rPr>
          <w:spacing w:val="-1"/>
          <w:sz w:val="28"/>
          <w:szCs w:val="28"/>
        </w:rPr>
        <w:t xml:space="preserve"> </w:t>
      </w:r>
      <w:r w:rsidRPr="007674DF">
        <w:rPr>
          <w:spacing w:val="-1"/>
          <w:sz w:val="28"/>
          <w:szCs w:val="28"/>
        </w:rPr>
        <w:t>Администрации Москаленского сельского поселения Марьяновского муниципального района Омской области</w:t>
      </w:r>
      <w:r>
        <w:rPr>
          <w:spacing w:val="-1"/>
          <w:sz w:val="28"/>
          <w:szCs w:val="28"/>
        </w:rPr>
        <w:t>»</w:t>
      </w:r>
    </w:p>
    <w:p w:rsidR="000B083D" w:rsidRPr="00AD66F0" w:rsidRDefault="000B083D" w:rsidP="000B083D">
      <w:pPr>
        <w:jc w:val="center"/>
      </w:pPr>
      <w:r w:rsidRPr="00AD66F0">
        <w:t> </w:t>
      </w:r>
    </w:p>
    <w:p w:rsidR="000B083D" w:rsidRPr="00AD66F0" w:rsidRDefault="000B083D" w:rsidP="000B0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D66F0">
        <w:rPr>
          <w:sz w:val="28"/>
          <w:szCs w:val="28"/>
        </w:rPr>
        <w:t>Во исполнение статьи 39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статьей 2 Федерального закона от 11.06.2022 №</w:t>
      </w:r>
      <w:r>
        <w:rPr>
          <w:sz w:val="28"/>
          <w:szCs w:val="28"/>
        </w:rPr>
        <w:t xml:space="preserve"> </w:t>
      </w:r>
      <w:r w:rsidRPr="00AD66F0">
        <w:rPr>
          <w:sz w:val="28"/>
          <w:szCs w:val="28"/>
        </w:rPr>
        <w:t xml:space="preserve">160-ФЗ, руководствуясь Уставом муниципального образования </w:t>
      </w:r>
      <w:r>
        <w:rPr>
          <w:sz w:val="28"/>
          <w:szCs w:val="28"/>
        </w:rPr>
        <w:t xml:space="preserve">Москаленское </w:t>
      </w:r>
      <w:r w:rsidRPr="00AD66F0">
        <w:rPr>
          <w:sz w:val="28"/>
          <w:szCs w:val="28"/>
        </w:rPr>
        <w:t xml:space="preserve"> сельское поселение Марьяновского муниципального района Омской области, администрация Орловского  сельского поселения Марьяновского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AD66F0">
        <w:rPr>
          <w:sz w:val="28"/>
          <w:szCs w:val="28"/>
        </w:rPr>
        <w:t>ПОСТАНОВЛЯЕТ:</w:t>
      </w:r>
      <w:proofErr w:type="gramEnd"/>
    </w:p>
    <w:p w:rsidR="000B083D" w:rsidRPr="009D4767" w:rsidRDefault="000B083D" w:rsidP="000B083D">
      <w:pPr>
        <w:pStyle w:val="ac"/>
        <w:jc w:val="both"/>
        <w:rPr>
          <w:sz w:val="28"/>
          <w:szCs w:val="28"/>
        </w:rPr>
      </w:pPr>
    </w:p>
    <w:p w:rsidR="000B083D" w:rsidRPr="007674DF" w:rsidRDefault="000B083D" w:rsidP="000B083D">
      <w:pPr>
        <w:pStyle w:val="a6"/>
        <w:numPr>
          <w:ilvl w:val="0"/>
          <w:numId w:val="17"/>
        </w:numPr>
        <w:shd w:val="clear" w:color="auto" w:fill="FFFFFF"/>
        <w:spacing w:after="200"/>
        <w:ind w:left="0" w:firstLine="36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674DF">
        <w:rPr>
          <w:sz w:val="28"/>
          <w:szCs w:val="28"/>
        </w:rPr>
        <w:t>№22 от</w:t>
      </w:r>
      <w:r>
        <w:rPr>
          <w:sz w:val="28"/>
          <w:szCs w:val="28"/>
        </w:rPr>
        <w:t xml:space="preserve"> </w:t>
      </w:r>
      <w:r w:rsidRPr="007674DF">
        <w:rPr>
          <w:sz w:val="28"/>
          <w:szCs w:val="28"/>
        </w:rPr>
        <w:t>23.03.2022 «</w:t>
      </w:r>
      <w:r w:rsidRPr="007674DF">
        <w:rPr>
          <w:spacing w:val="-1"/>
          <w:sz w:val="28"/>
          <w:szCs w:val="28"/>
        </w:rPr>
        <w:t>О создании единой комиссии по осуществлению закупок товаров, работ, услуг для муниципальных нужд  Администрации Москаленского сельского поселения Марьяновского муниципального района Омской области»</w:t>
      </w:r>
      <w:r w:rsidRPr="007674DF">
        <w:rPr>
          <w:sz w:val="28"/>
          <w:szCs w:val="28"/>
        </w:rPr>
        <w:t xml:space="preserve"> (далее - Постановление) следующие изменения:</w:t>
      </w:r>
    </w:p>
    <w:p w:rsidR="000B083D" w:rsidRDefault="002B050E" w:rsidP="000B08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Пункт 7 Положения</w:t>
      </w:r>
      <w:r w:rsidR="000B083D" w:rsidRPr="009D476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2B050E" w:rsidRDefault="002B050E" w:rsidP="002B050E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1F55F2">
        <w:rPr>
          <w:rFonts w:eastAsiaTheme="minorHAnsi"/>
          <w:sz w:val="28"/>
          <w:szCs w:val="28"/>
          <w:lang w:eastAsia="en-US"/>
        </w:rPr>
        <w:t>. Членами Комиссии не могут быть</w:t>
      </w:r>
      <w:proofErr w:type="gramStart"/>
      <w:r>
        <w:rPr>
          <w:color w:val="000000"/>
          <w:sz w:val="30"/>
          <w:szCs w:val="30"/>
        </w:rPr>
        <w:t xml:space="preserve"> :</w:t>
      </w:r>
      <w:proofErr w:type="gramEnd"/>
    </w:p>
    <w:p w:rsidR="002B050E" w:rsidRPr="002B050E" w:rsidRDefault="002B050E" w:rsidP="002B050E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B050E">
        <w:rPr>
          <w:color w:val="000000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2B050E" w:rsidRPr="002B050E" w:rsidRDefault="002B050E" w:rsidP="002B050E">
      <w:pPr>
        <w:ind w:firstLine="540"/>
        <w:jc w:val="both"/>
        <w:rPr>
          <w:sz w:val="28"/>
          <w:szCs w:val="28"/>
        </w:rPr>
      </w:pPr>
      <w:proofErr w:type="gramStart"/>
      <w:r w:rsidRPr="002B050E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2B050E">
        <w:rPr>
          <w:sz w:val="28"/>
          <w:szCs w:val="28"/>
        </w:rPr>
        <w:t xml:space="preserve"> Понятие "личная заинтересованность" используется в значении, указанном в Федеральном </w:t>
      </w:r>
      <w:hyperlink r:id="rId6" w:anchor="dst124" w:history="1">
        <w:r w:rsidRPr="002B050E">
          <w:rPr>
            <w:rStyle w:val="aa"/>
            <w:color w:val="1A0DAB"/>
            <w:sz w:val="28"/>
            <w:szCs w:val="28"/>
          </w:rPr>
          <w:t>законе</w:t>
        </w:r>
      </w:hyperlink>
      <w:r w:rsidRPr="002B050E">
        <w:rPr>
          <w:sz w:val="28"/>
          <w:szCs w:val="28"/>
        </w:rPr>
        <w:t> от 25 декабря 2008 года N 273-ФЗ "О противодействии коррупции";</w:t>
      </w:r>
    </w:p>
    <w:p w:rsidR="002B050E" w:rsidRPr="002B050E" w:rsidRDefault="002B050E" w:rsidP="002B050E">
      <w:pPr>
        <w:ind w:firstLine="539"/>
        <w:jc w:val="both"/>
        <w:rPr>
          <w:sz w:val="28"/>
          <w:szCs w:val="28"/>
        </w:rPr>
      </w:pPr>
      <w:r w:rsidRPr="002B050E">
        <w:rPr>
          <w:sz w:val="28"/>
          <w:szCs w:val="28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B050E" w:rsidRPr="002B050E" w:rsidRDefault="002B050E" w:rsidP="002B050E">
      <w:pPr>
        <w:pStyle w:val="a8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2B050E">
        <w:rPr>
          <w:color w:val="000000"/>
          <w:sz w:val="28"/>
          <w:szCs w:val="28"/>
        </w:rPr>
        <w:t>4) должностные лица органов контроля, указанных в </w:t>
      </w:r>
      <w:hyperlink r:id="rId7" w:anchor="dst101377" w:history="1">
        <w:r w:rsidRPr="002B050E">
          <w:rPr>
            <w:rStyle w:val="aa"/>
            <w:color w:val="1A0DAB"/>
            <w:sz w:val="28"/>
            <w:szCs w:val="28"/>
          </w:rPr>
          <w:t>части 1 статьи 99</w:t>
        </w:r>
      </w:hyperlink>
      <w:r w:rsidRPr="002B050E">
        <w:rPr>
          <w:color w:val="000000"/>
          <w:sz w:val="28"/>
          <w:szCs w:val="28"/>
        </w:rPr>
        <w:t> настоящего Федерального закона, непосредственно осуществляющие контроль в сфере закупок.</w:t>
      </w:r>
    </w:p>
    <w:p w:rsidR="002B050E" w:rsidRDefault="002B050E" w:rsidP="002B05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Пункт 16 Положения</w:t>
      </w:r>
      <w:r w:rsidRPr="009D476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2B050E" w:rsidRDefault="002B050E" w:rsidP="000B083D">
      <w:pPr>
        <w:ind w:firstLine="36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8.</w:t>
      </w:r>
      <w:r w:rsidRPr="002B050E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видео-конференц-связи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2B050E" w:rsidRDefault="002B050E" w:rsidP="000B083D">
      <w:pPr>
        <w:ind w:firstLine="36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1.3. Дополнить Положение пунктом 21 следующего содержания:</w:t>
      </w:r>
    </w:p>
    <w:p w:rsidR="002B050E" w:rsidRDefault="002B050E" w:rsidP="000B083D">
      <w:pPr>
        <w:ind w:firstLine="36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21.</w:t>
      </w:r>
      <w:r w:rsidRPr="002B050E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8" w:anchor="dst125" w:history="1">
        <w:r>
          <w:rPr>
            <w:rStyle w:val="aa"/>
            <w:color w:val="1A0DAB"/>
            <w:sz w:val="30"/>
            <w:szCs w:val="30"/>
            <w:shd w:val="clear" w:color="auto" w:fill="FFFFFF"/>
          </w:rPr>
          <w:t>законом</w:t>
        </w:r>
      </w:hyperlink>
      <w:r>
        <w:rPr>
          <w:color w:val="000000"/>
          <w:sz w:val="30"/>
          <w:szCs w:val="30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9" w:anchor="dst100423" w:history="1">
        <w:r>
          <w:rPr>
            <w:rStyle w:val="aa"/>
            <w:color w:val="1A0DAB"/>
            <w:sz w:val="30"/>
            <w:szCs w:val="30"/>
            <w:shd w:val="clear" w:color="auto" w:fill="FFFFFF"/>
          </w:rPr>
          <w:t>частью 23 статьи 34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настоящего Федерального закона.</w:t>
      </w:r>
    </w:p>
    <w:p w:rsidR="000B083D" w:rsidRPr="009D4767" w:rsidRDefault="000B083D" w:rsidP="000B083D">
      <w:pPr>
        <w:ind w:firstLine="360"/>
        <w:jc w:val="both"/>
        <w:rPr>
          <w:sz w:val="28"/>
          <w:szCs w:val="28"/>
        </w:rPr>
      </w:pPr>
      <w:r w:rsidRPr="009D4767">
        <w:rPr>
          <w:sz w:val="28"/>
          <w:szCs w:val="28"/>
        </w:rPr>
        <w:t xml:space="preserve"> </w:t>
      </w:r>
    </w:p>
    <w:p w:rsidR="004F344C" w:rsidRPr="000B083D" w:rsidRDefault="000B083D" w:rsidP="000B083D">
      <w:pPr>
        <w:shd w:val="clear" w:color="auto" w:fill="FFFFFF"/>
        <w:ind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4F344C" w:rsidRPr="000B083D">
        <w:rPr>
          <w:spacing w:val="-1"/>
          <w:sz w:val="28"/>
          <w:szCs w:val="28"/>
        </w:rPr>
        <w:t>. Настоящее постановление разместить на официальном сайте в информационно – телекоммуникационной  сети «Интернет».</w:t>
      </w:r>
    </w:p>
    <w:p w:rsidR="004F344C" w:rsidRPr="000B083D" w:rsidRDefault="000B083D" w:rsidP="000B08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344C" w:rsidRPr="000B083D">
        <w:rPr>
          <w:sz w:val="28"/>
          <w:szCs w:val="28"/>
        </w:rPr>
        <w:t xml:space="preserve">. </w:t>
      </w:r>
      <w:proofErr w:type="gramStart"/>
      <w:r w:rsidR="004F344C" w:rsidRPr="000B083D">
        <w:rPr>
          <w:sz w:val="28"/>
          <w:szCs w:val="28"/>
        </w:rPr>
        <w:t>Контроль за</w:t>
      </w:r>
      <w:proofErr w:type="gramEnd"/>
      <w:r w:rsidR="004F344C" w:rsidRPr="000B083D">
        <w:rPr>
          <w:sz w:val="28"/>
          <w:szCs w:val="28"/>
        </w:rPr>
        <w:t xml:space="preserve"> исполнением настоящего </w:t>
      </w:r>
      <w:r w:rsidR="001D0E6A" w:rsidRPr="000B083D">
        <w:rPr>
          <w:sz w:val="28"/>
          <w:szCs w:val="28"/>
        </w:rPr>
        <w:t>постановления</w:t>
      </w:r>
      <w:r w:rsidR="00CF61CE" w:rsidRPr="000B083D">
        <w:rPr>
          <w:sz w:val="28"/>
          <w:szCs w:val="28"/>
        </w:rPr>
        <w:t xml:space="preserve"> оставляю за собой</w:t>
      </w:r>
      <w:r w:rsidR="004F344C" w:rsidRPr="000B083D">
        <w:rPr>
          <w:sz w:val="28"/>
          <w:szCs w:val="28"/>
        </w:rPr>
        <w:t>.</w:t>
      </w:r>
    </w:p>
    <w:p w:rsidR="00CF61CE" w:rsidRDefault="00CF61CE" w:rsidP="004F344C">
      <w:pPr>
        <w:jc w:val="both"/>
        <w:rPr>
          <w:sz w:val="27"/>
          <w:szCs w:val="27"/>
        </w:rPr>
      </w:pPr>
    </w:p>
    <w:p w:rsidR="00CF61CE" w:rsidRPr="000B083D" w:rsidRDefault="00CF61CE" w:rsidP="000B083D">
      <w:pPr>
        <w:ind w:firstLine="708"/>
        <w:jc w:val="both"/>
        <w:rPr>
          <w:sz w:val="28"/>
          <w:szCs w:val="28"/>
        </w:rPr>
      </w:pPr>
    </w:p>
    <w:p w:rsidR="004F344C" w:rsidRPr="000B083D" w:rsidRDefault="004F344C" w:rsidP="004F344C">
      <w:pPr>
        <w:jc w:val="both"/>
        <w:rPr>
          <w:sz w:val="28"/>
          <w:szCs w:val="28"/>
        </w:rPr>
      </w:pPr>
      <w:r w:rsidRPr="000B083D">
        <w:rPr>
          <w:sz w:val="28"/>
          <w:szCs w:val="28"/>
        </w:rPr>
        <w:t xml:space="preserve">Глава </w:t>
      </w:r>
      <w:r w:rsidR="00CF61CE" w:rsidRPr="000B083D">
        <w:rPr>
          <w:sz w:val="28"/>
          <w:szCs w:val="28"/>
        </w:rPr>
        <w:t>Москаленского</w:t>
      </w:r>
    </w:p>
    <w:p w:rsidR="004F344C" w:rsidRPr="000B083D" w:rsidRDefault="00CF61CE" w:rsidP="004F344C">
      <w:pPr>
        <w:jc w:val="both"/>
        <w:rPr>
          <w:sz w:val="28"/>
          <w:szCs w:val="28"/>
        </w:rPr>
      </w:pPr>
      <w:r w:rsidRPr="000B083D">
        <w:rPr>
          <w:sz w:val="28"/>
          <w:szCs w:val="28"/>
        </w:rPr>
        <w:t>сельского поселения</w:t>
      </w:r>
      <w:r w:rsidR="004F344C" w:rsidRPr="000B083D">
        <w:rPr>
          <w:sz w:val="28"/>
          <w:szCs w:val="28"/>
        </w:rPr>
        <w:t xml:space="preserve">                                                           </w:t>
      </w:r>
      <w:r w:rsidR="001F4951" w:rsidRPr="000B083D">
        <w:rPr>
          <w:sz w:val="28"/>
          <w:szCs w:val="28"/>
        </w:rPr>
        <w:t xml:space="preserve">     </w:t>
      </w:r>
      <w:r w:rsidR="004F344C" w:rsidRPr="000B083D">
        <w:rPr>
          <w:sz w:val="28"/>
          <w:szCs w:val="28"/>
        </w:rPr>
        <w:t xml:space="preserve">      </w:t>
      </w:r>
      <w:r w:rsidRPr="000B083D">
        <w:rPr>
          <w:sz w:val="28"/>
          <w:szCs w:val="28"/>
        </w:rPr>
        <w:t>И.М.Харютин</w:t>
      </w: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0B083D" w:rsidRDefault="000B083D" w:rsidP="0020377E">
      <w:pPr>
        <w:jc w:val="right"/>
      </w:pPr>
    </w:p>
    <w:p w:rsidR="008459F8" w:rsidRPr="00DB1368" w:rsidRDefault="008459F8" w:rsidP="00DB1368">
      <w:pPr>
        <w:pStyle w:val="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8459F8" w:rsidRPr="00DB1368" w:rsidSect="00CF61C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6B02F6A"/>
    <w:multiLevelType w:val="multilevel"/>
    <w:tmpl w:val="61B8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94756A"/>
    <w:multiLevelType w:val="multilevel"/>
    <w:tmpl w:val="73F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44BC6"/>
    <w:multiLevelType w:val="multilevel"/>
    <w:tmpl w:val="43B4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271FE"/>
    <w:multiLevelType w:val="hybridMultilevel"/>
    <w:tmpl w:val="6F6A99E6"/>
    <w:lvl w:ilvl="0" w:tplc="94DE7C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E53847"/>
    <w:multiLevelType w:val="multilevel"/>
    <w:tmpl w:val="81F62F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155BB1"/>
    <w:multiLevelType w:val="hybridMultilevel"/>
    <w:tmpl w:val="DB44500A"/>
    <w:lvl w:ilvl="0" w:tplc="1098F8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4310"/>
    <w:multiLevelType w:val="multilevel"/>
    <w:tmpl w:val="F16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E0D98"/>
    <w:multiLevelType w:val="hybridMultilevel"/>
    <w:tmpl w:val="95125B64"/>
    <w:lvl w:ilvl="0" w:tplc="79948834">
      <w:start w:val="1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129CD"/>
    <w:multiLevelType w:val="multilevel"/>
    <w:tmpl w:val="D56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C5E81"/>
    <w:multiLevelType w:val="multilevel"/>
    <w:tmpl w:val="6C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F7"/>
    <w:rsid w:val="00007892"/>
    <w:rsid w:val="000164BB"/>
    <w:rsid w:val="00037C6D"/>
    <w:rsid w:val="00054B0D"/>
    <w:rsid w:val="00081C2C"/>
    <w:rsid w:val="00090310"/>
    <w:rsid w:val="000A3CFB"/>
    <w:rsid w:val="000A459B"/>
    <w:rsid w:val="000A6127"/>
    <w:rsid w:val="000A64F0"/>
    <w:rsid w:val="000B01F0"/>
    <w:rsid w:val="000B083D"/>
    <w:rsid w:val="000B5D30"/>
    <w:rsid w:val="000D779F"/>
    <w:rsid w:val="00110F77"/>
    <w:rsid w:val="001D0E6A"/>
    <w:rsid w:val="001F4951"/>
    <w:rsid w:val="001F55F2"/>
    <w:rsid w:val="0020377E"/>
    <w:rsid w:val="00226A5A"/>
    <w:rsid w:val="00231066"/>
    <w:rsid w:val="002332A6"/>
    <w:rsid w:val="00237718"/>
    <w:rsid w:val="0025143B"/>
    <w:rsid w:val="00253456"/>
    <w:rsid w:val="00260F6E"/>
    <w:rsid w:val="00275DB3"/>
    <w:rsid w:val="002773DF"/>
    <w:rsid w:val="002A3BC4"/>
    <w:rsid w:val="002B050E"/>
    <w:rsid w:val="00311330"/>
    <w:rsid w:val="00314AAA"/>
    <w:rsid w:val="00317CE4"/>
    <w:rsid w:val="00327F8F"/>
    <w:rsid w:val="00332990"/>
    <w:rsid w:val="003866E6"/>
    <w:rsid w:val="003A0062"/>
    <w:rsid w:val="003A4409"/>
    <w:rsid w:val="003F1BE3"/>
    <w:rsid w:val="00402590"/>
    <w:rsid w:val="0042615A"/>
    <w:rsid w:val="00440221"/>
    <w:rsid w:val="00476161"/>
    <w:rsid w:val="00480F52"/>
    <w:rsid w:val="004C7C59"/>
    <w:rsid w:val="004F344C"/>
    <w:rsid w:val="005156B8"/>
    <w:rsid w:val="00516197"/>
    <w:rsid w:val="00516FBC"/>
    <w:rsid w:val="00527B0F"/>
    <w:rsid w:val="00541543"/>
    <w:rsid w:val="0056527B"/>
    <w:rsid w:val="005A4226"/>
    <w:rsid w:val="005A69F8"/>
    <w:rsid w:val="005B427A"/>
    <w:rsid w:val="005B76A2"/>
    <w:rsid w:val="005B7A87"/>
    <w:rsid w:val="005C0E9B"/>
    <w:rsid w:val="005C4AD8"/>
    <w:rsid w:val="005E2C57"/>
    <w:rsid w:val="005E708D"/>
    <w:rsid w:val="00610153"/>
    <w:rsid w:val="00620C4F"/>
    <w:rsid w:val="00624EF4"/>
    <w:rsid w:val="006435E6"/>
    <w:rsid w:val="006808A6"/>
    <w:rsid w:val="00694369"/>
    <w:rsid w:val="00697D78"/>
    <w:rsid w:val="006F2CA7"/>
    <w:rsid w:val="00732CA2"/>
    <w:rsid w:val="007767A9"/>
    <w:rsid w:val="00777356"/>
    <w:rsid w:val="00782CAA"/>
    <w:rsid w:val="007866D3"/>
    <w:rsid w:val="007969BA"/>
    <w:rsid w:val="007A238C"/>
    <w:rsid w:val="007A36E0"/>
    <w:rsid w:val="007A5796"/>
    <w:rsid w:val="007B31C5"/>
    <w:rsid w:val="007D0AA6"/>
    <w:rsid w:val="007D1C83"/>
    <w:rsid w:val="007D7B91"/>
    <w:rsid w:val="007E6F9A"/>
    <w:rsid w:val="007F7CEE"/>
    <w:rsid w:val="00823F9A"/>
    <w:rsid w:val="008459F8"/>
    <w:rsid w:val="008548BC"/>
    <w:rsid w:val="00862250"/>
    <w:rsid w:val="008628B3"/>
    <w:rsid w:val="00870033"/>
    <w:rsid w:val="00872367"/>
    <w:rsid w:val="00876146"/>
    <w:rsid w:val="00885F70"/>
    <w:rsid w:val="008A6080"/>
    <w:rsid w:val="008B1528"/>
    <w:rsid w:val="008C3586"/>
    <w:rsid w:val="008C37FD"/>
    <w:rsid w:val="008C57DC"/>
    <w:rsid w:val="008E2F9A"/>
    <w:rsid w:val="00933906"/>
    <w:rsid w:val="00937A54"/>
    <w:rsid w:val="00947764"/>
    <w:rsid w:val="00970EF3"/>
    <w:rsid w:val="009B7C98"/>
    <w:rsid w:val="009D7E5F"/>
    <w:rsid w:val="009E4187"/>
    <w:rsid w:val="009E445F"/>
    <w:rsid w:val="00A1209A"/>
    <w:rsid w:val="00A120A9"/>
    <w:rsid w:val="00A124D0"/>
    <w:rsid w:val="00A417AE"/>
    <w:rsid w:val="00A54DB7"/>
    <w:rsid w:val="00A6276C"/>
    <w:rsid w:val="00A83746"/>
    <w:rsid w:val="00AD0BEB"/>
    <w:rsid w:val="00AD0D9B"/>
    <w:rsid w:val="00AD5223"/>
    <w:rsid w:val="00AE55F7"/>
    <w:rsid w:val="00B00D73"/>
    <w:rsid w:val="00B14D74"/>
    <w:rsid w:val="00B24610"/>
    <w:rsid w:val="00B2788C"/>
    <w:rsid w:val="00B348A7"/>
    <w:rsid w:val="00B4578F"/>
    <w:rsid w:val="00B4579B"/>
    <w:rsid w:val="00B46016"/>
    <w:rsid w:val="00B52D8F"/>
    <w:rsid w:val="00B75373"/>
    <w:rsid w:val="00B82293"/>
    <w:rsid w:val="00BC6907"/>
    <w:rsid w:val="00BE6925"/>
    <w:rsid w:val="00BF0F17"/>
    <w:rsid w:val="00BF75C0"/>
    <w:rsid w:val="00C10F6A"/>
    <w:rsid w:val="00C14CDB"/>
    <w:rsid w:val="00C32B20"/>
    <w:rsid w:val="00C365C6"/>
    <w:rsid w:val="00C6278F"/>
    <w:rsid w:val="00C86F1B"/>
    <w:rsid w:val="00CC48EF"/>
    <w:rsid w:val="00CF61CE"/>
    <w:rsid w:val="00D310F6"/>
    <w:rsid w:val="00D4579F"/>
    <w:rsid w:val="00D72326"/>
    <w:rsid w:val="00D800AB"/>
    <w:rsid w:val="00DB1368"/>
    <w:rsid w:val="00DF79CB"/>
    <w:rsid w:val="00E00CA7"/>
    <w:rsid w:val="00E066AB"/>
    <w:rsid w:val="00E33F13"/>
    <w:rsid w:val="00E64569"/>
    <w:rsid w:val="00E90990"/>
    <w:rsid w:val="00E96510"/>
    <w:rsid w:val="00F02A74"/>
    <w:rsid w:val="00F16A5B"/>
    <w:rsid w:val="00F64638"/>
    <w:rsid w:val="00F712EB"/>
    <w:rsid w:val="00F871B9"/>
    <w:rsid w:val="00FA13E4"/>
    <w:rsid w:val="00FA600D"/>
    <w:rsid w:val="00FC53B6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7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1C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45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0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"/>
    <w:basedOn w:val="a"/>
    <w:link w:val="a7"/>
    <w:uiPriority w:val="34"/>
    <w:qFormat/>
    <w:rsid w:val="00090310"/>
    <w:pPr>
      <w:spacing w:after="60"/>
      <w:ind w:left="720"/>
      <w:contextualSpacing/>
      <w:jc w:val="both"/>
    </w:pPr>
  </w:style>
  <w:style w:type="character" w:customStyle="1" w:styleId="a7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6"/>
    <w:uiPriority w:val="34"/>
    <w:qFormat/>
    <w:locked/>
    <w:rsid w:val="0009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081C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4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5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B4578F"/>
    <w:rPr>
      <w:i/>
      <w:iCs/>
    </w:rPr>
  </w:style>
  <w:style w:type="character" w:styleId="aa">
    <w:name w:val="Hyperlink"/>
    <w:basedOn w:val="a0"/>
    <w:uiPriority w:val="99"/>
    <w:semiHidden/>
    <w:unhideWhenUsed/>
    <w:rsid w:val="00732CA2"/>
    <w:rPr>
      <w:strike w:val="0"/>
      <w:dstrike w:val="0"/>
      <w:color w:val="0075C5"/>
      <w:u w:val="none"/>
      <w:effect w:val="none"/>
    </w:rPr>
  </w:style>
  <w:style w:type="paragraph" w:customStyle="1" w:styleId="ConsPlusNormal">
    <w:name w:val="ConsPlusNormal"/>
    <w:rsid w:val="004F3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87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7D1C83"/>
    <w:pPr>
      <w:spacing w:before="100" w:beforeAutospacing="1" w:after="100" w:afterAutospacing="1"/>
    </w:pPr>
  </w:style>
  <w:style w:type="paragraph" w:styleId="ac">
    <w:name w:val="No Spacing"/>
    <w:qFormat/>
    <w:rsid w:val="007D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61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545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47274385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64ca591ea83268ee3d33f6e564cbcac0d3a073d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6154/e20b1ebe0f1f6c51c75653866d068ffb0da444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2878/5d02242ebd04c398d2acf7c53dbc79659b85e8f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154/c5cbc4acc59ffed792a3921dbc18900d2d0f7e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6141-3244-40A1-92AF-B67B538C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Школенко</dc:creator>
  <cp:lastModifiedBy>AutoBVT</cp:lastModifiedBy>
  <cp:revision>34</cp:revision>
  <cp:lastPrinted>2022-03-24T04:58:00Z</cp:lastPrinted>
  <dcterms:created xsi:type="dcterms:W3CDTF">2022-01-12T10:41:00Z</dcterms:created>
  <dcterms:modified xsi:type="dcterms:W3CDTF">2025-02-27T06:02:00Z</dcterms:modified>
</cp:coreProperties>
</file>